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B2225" w14:textId="77777777" w:rsidR="00D5552E" w:rsidRDefault="00D5552E" w:rsidP="00D5552E">
      <w:pPr>
        <w:pStyle w:val="NormalnyWeb1"/>
        <w:spacing w:before="102" w:after="102"/>
        <w:jc w:val="center"/>
        <w:rPr>
          <w:rFonts w:eastAsia="Times New Roman"/>
          <w:color w:val="000000"/>
          <w:sz w:val="27"/>
          <w:szCs w:val="27"/>
        </w:rPr>
      </w:pPr>
      <w:r w:rsidRPr="03C8B823">
        <w:rPr>
          <w:rFonts w:eastAsia="Times New Roman"/>
          <w:color w:val="000000" w:themeColor="text1"/>
          <w:sz w:val="27"/>
          <w:szCs w:val="27"/>
        </w:rPr>
        <w:t xml:space="preserve">Teatr im. Juliusza Słowackiego w Krakowie </w:t>
      </w:r>
    </w:p>
    <w:p w14:paraId="25D99D91" w14:textId="77777777" w:rsidR="00D5552E" w:rsidRDefault="00D5552E" w:rsidP="00D5552E">
      <w:pPr>
        <w:pStyle w:val="NormalnyWeb1"/>
        <w:spacing w:before="102" w:after="102"/>
        <w:jc w:val="center"/>
        <w:rPr>
          <w:rFonts w:eastAsia="Times New Roman"/>
          <w:b/>
          <w:bCs/>
          <w:color w:val="000000"/>
          <w:sz w:val="27"/>
          <w:szCs w:val="27"/>
          <w:u w:val="single"/>
        </w:rPr>
      </w:pPr>
      <w:r w:rsidRPr="03C8B823">
        <w:rPr>
          <w:rFonts w:eastAsia="Times New Roman"/>
          <w:color w:val="000000" w:themeColor="text1"/>
          <w:sz w:val="27"/>
          <w:szCs w:val="27"/>
        </w:rPr>
        <w:t>poszukuje kandydat</w:t>
      </w:r>
      <w:r w:rsidRPr="03C8B823">
        <w:rPr>
          <w:rFonts w:eastAsia="Times New Roman"/>
          <w:color w:val="000000" w:themeColor="text1"/>
          <w:sz w:val="27"/>
          <w:szCs w:val="27"/>
          <w:lang w:val="es-ES"/>
        </w:rPr>
        <w:t>ó</w:t>
      </w:r>
      <w:r w:rsidRPr="03C8B823">
        <w:rPr>
          <w:rFonts w:eastAsia="Times New Roman"/>
          <w:color w:val="000000" w:themeColor="text1"/>
          <w:sz w:val="27"/>
          <w:szCs w:val="27"/>
        </w:rPr>
        <w:t xml:space="preserve">w na stanowisko: </w:t>
      </w:r>
    </w:p>
    <w:p w14:paraId="287E7907" w14:textId="77777777" w:rsidR="00D5552E" w:rsidRDefault="00D5552E" w:rsidP="00D5552E">
      <w:pPr>
        <w:pStyle w:val="NormalnyWeb1"/>
        <w:spacing w:before="102" w:after="102"/>
        <w:jc w:val="center"/>
        <w:rPr>
          <w:rFonts w:eastAsia="Times New Roman"/>
          <w:b/>
          <w:bCs/>
          <w:color w:val="000000"/>
          <w:sz w:val="27"/>
          <w:szCs w:val="27"/>
          <w:u w:val="single"/>
        </w:rPr>
      </w:pPr>
      <w:r w:rsidRPr="03C8B823">
        <w:rPr>
          <w:rFonts w:eastAsia="Times New Roman"/>
          <w:b/>
          <w:bCs/>
          <w:color w:val="000000" w:themeColor="text1"/>
          <w:sz w:val="27"/>
          <w:szCs w:val="27"/>
          <w:u w:val="single"/>
        </w:rPr>
        <w:t>Realizator Multimediów</w:t>
      </w:r>
    </w:p>
    <w:p w14:paraId="16F5C19C" w14:textId="77777777" w:rsidR="00D5552E" w:rsidRDefault="00D5552E" w:rsidP="00D5552E">
      <w:pPr>
        <w:pStyle w:val="NormalnyWeb1"/>
        <w:spacing w:before="102" w:after="102"/>
        <w:jc w:val="center"/>
        <w:rPr>
          <w:rFonts w:eastAsia="Times New Roman"/>
          <w:b/>
          <w:bCs/>
          <w:color w:val="000000" w:themeColor="text1"/>
          <w:sz w:val="27"/>
          <w:szCs w:val="27"/>
          <w:u w:val="single"/>
        </w:rPr>
      </w:pPr>
    </w:p>
    <w:p w14:paraId="6D113CC2" w14:textId="77777777" w:rsidR="00D5552E" w:rsidRDefault="00D5552E" w:rsidP="00D5552E">
      <w:pPr>
        <w:pStyle w:val="NormalnyWeb1"/>
        <w:spacing w:before="102" w:after="102"/>
        <w:rPr>
          <w:rFonts w:eastAsia="Times New Roman"/>
          <w:color w:val="000000"/>
        </w:rPr>
      </w:pPr>
      <w:r w:rsidRPr="03C8B823">
        <w:rPr>
          <w:rFonts w:eastAsia="Times New Roman"/>
          <w:color w:val="000000" w:themeColor="text1"/>
        </w:rPr>
        <w:t> Miejsce pracy: Krak</w:t>
      </w:r>
      <w:r w:rsidRPr="03C8B823">
        <w:rPr>
          <w:rFonts w:eastAsia="Times New Roman"/>
          <w:color w:val="000000" w:themeColor="text1"/>
          <w:lang w:val="es-ES"/>
        </w:rPr>
        <w:t>ó</w:t>
      </w:r>
      <w:r w:rsidRPr="03C8B823">
        <w:rPr>
          <w:rFonts w:eastAsia="Times New Roman"/>
          <w:color w:val="000000" w:themeColor="text1"/>
        </w:rPr>
        <w:t xml:space="preserve">w </w:t>
      </w:r>
    </w:p>
    <w:p w14:paraId="4954DC6E" w14:textId="77777777" w:rsidR="00D5552E" w:rsidRDefault="00D5552E" w:rsidP="00D5552E">
      <w:pPr>
        <w:pStyle w:val="NormalnyWeb1"/>
        <w:spacing w:before="102" w:after="102"/>
        <w:rPr>
          <w:rFonts w:eastAsia="Times New Roman"/>
          <w:color w:val="000000" w:themeColor="text1"/>
        </w:rPr>
      </w:pPr>
    </w:p>
    <w:p w14:paraId="57994ED6" w14:textId="77777777" w:rsidR="00D5552E" w:rsidRDefault="00D5552E" w:rsidP="00D5552E">
      <w:pPr>
        <w:pStyle w:val="NormalnyWeb1"/>
        <w:spacing w:before="102" w:after="102"/>
        <w:rPr>
          <w:rFonts w:eastAsia="Times New Roman"/>
          <w:color w:val="000000"/>
        </w:rPr>
      </w:pPr>
      <w:r w:rsidRPr="03C8B823">
        <w:rPr>
          <w:rFonts w:eastAsia="Times New Roman"/>
          <w:color w:val="000000" w:themeColor="text1"/>
        </w:rPr>
        <w:t>Osoba zatrudniona na stanowisku będzie odpowiedzialna m.in. za:</w:t>
      </w:r>
    </w:p>
    <w:p w14:paraId="03EDCB45" w14:textId="77777777" w:rsidR="00D5552E" w:rsidRDefault="00D5552E" w:rsidP="00D5552E">
      <w:pPr>
        <w:pStyle w:val="NormalnyWeb1"/>
        <w:numPr>
          <w:ilvl w:val="0"/>
          <w:numId w:val="1"/>
        </w:numPr>
        <w:spacing w:before="102" w:after="102"/>
        <w:rPr>
          <w:rFonts w:eastAsia="Times New Roman"/>
          <w:color w:val="000000"/>
        </w:rPr>
      </w:pPr>
      <w:r w:rsidRPr="03C8B823">
        <w:rPr>
          <w:rFonts w:eastAsia="Times New Roman"/>
          <w:color w:val="000000" w:themeColor="text1"/>
        </w:rPr>
        <w:t xml:space="preserve">Obsługę techniczną spektakli, koncertów i innych wydarzeń </w:t>
      </w:r>
      <w:proofErr w:type="spellStart"/>
      <w:r w:rsidRPr="03C8B823">
        <w:rPr>
          <w:rFonts w:eastAsia="Times New Roman"/>
          <w:color w:val="000000" w:themeColor="text1"/>
        </w:rPr>
        <w:t>scenicznych;</w:t>
      </w:r>
      <w:proofErr w:type="spellEnd"/>
    </w:p>
    <w:p w14:paraId="4F8C88CE" w14:textId="691FCC4E" w:rsidR="00D5552E" w:rsidRPr="00D5552E" w:rsidRDefault="00D5552E" w:rsidP="00D5552E">
      <w:pPr>
        <w:pStyle w:val="NormalnyWeb1"/>
        <w:numPr>
          <w:ilvl w:val="0"/>
          <w:numId w:val="1"/>
        </w:numPr>
        <w:spacing w:before="102" w:after="102"/>
        <w:rPr>
          <w:rFonts w:eastAsia="Times New Roman"/>
          <w:color w:val="000000"/>
        </w:rPr>
      </w:pPr>
      <w:r w:rsidRPr="00D5552E">
        <w:rPr>
          <w:rFonts w:eastAsia="Times New Roman"/>
          <w:color w:val="000000" w:themeColor="text1"/>
        </w:rPr>
        <w:t>Realizację multimediów podczas spektakli i koncertów;</w:t>
      </w:r>
    </w:p>
    <w:p w14:paraId="5D692FE2" w14:textId="77777777" w:rsidR="00D5552E" w:rsidRDefault="00D5552E" w:rsidP="00D5552E">
      <w:pPr>
        <w:pStyle w:val="NormalnyWeb1"/>
        <w:numPr>
          <w:ilvl w:val="0"/>
          <w:numId w:val="1"/>
        </w:numPr>
        <w:spacing w:before="102" w:after="102"/>
        <w:rPr>
          <w:rFonts w:eastAsia="Times New Roman"/>
          <w:color w:val="000000"/>
        </w:rPr>
      </w:pPr>
      <w:r w:rsidRPr="03C8B823">
        <w:rPr>
          <w:rFonts w:eastAsia="Times New Roman"/>
          <w:color w:val="000000" w:themeColor="text1"/>
        </w:rPr>
        <w:t>Przygotowywanie i montaż na scenie niezbędnych urządzeń do realizacji multimediów;</w:t>
      </w:r>
    </w:p>
    <w:p w14:paraId="275EE445" w14:textId="77777777" w:rsidR="00D5552E" w:rsidRDefault="00D5552E" w:rsidP="00D5552E">
      <w:pPr>
        <w:numPr>
          <w:ilvl w:val="0"/>
          <w:numId w:val="1"/>
        </w:numPr>
        <w:suppressAutoHyphens/>
        <w:spacing w:before="100" w:after="100" w:line="100" w:lineRule="atLeast"/>
        <w:rPr>
          <w:color w:val="000000"/>
        </w:rPr>
      </w:pPr>
      <w:proofErr w:type="spellStart"/>
      <w:r w:rsidRPr="03C8B823">
        <w:rPr>
          <w:color w:val="000000" w:themeColor="text1"/>
        </w:rPr>
        <w:t>Prowadzenie</w:t>
      </w:r>
      <w:proofErr w:type="spellEnd"/>
      <w:r w:rsidRPr="03C8B823">
        <w:rPr>
          <w:color w:val="000000" w:themeColor="text1"/>
        </w:rPr>
        <w:t xml:space="preserve"> </w:t>
      </w:r>
      <w:proofErr w:type="spellStart"/>
      <w:r w:rsidRPr="03C8B823">
        <w:rPr>
          <w:color w:val="000000" w:themeColor="text1"/>
        </w:rPr>
        <w:t>dokumentacji</w:t>
      </w:r>
      <w:proofErr w:type="spellEnd"/>
      <w:r w:rsidRPr="03C8B823">
        <w:rPr>
          <w:color w:val="000000" w:themeColor="text1"/>
        </w:rPr>
        <w:t xml:space="preserve"> </w:t>
      </w:r>
      <w:proofErr w:type="spellStart"/>
      <w:r w:rsidRPr="03C8B823">
        <w:rPr>
          <w:color w:val="000000" w:themeColor="text1"/>
        </w:rPr>
        <w:t>spektakli</w:t>
      </w:r>
      <w:proofErr w:type="spellEnd"/>
      <w:r w:rsidRPr="03C8B823">
        <w:rPr>
          <w:color w:val="000000" w:themeColor="text1"/>
        </w:rPr>
        <w:t xml:space="preserve"> pod </w:t>
      </w:r>
      <w:proofErr w:type="spellStart"/>
      <w:r w:rsidRPr="03C8B823">
        <w:rPr>
          <w:color w:val="000000" w:themeColor="text1"/>
        </w:rPr>
        <w:t>względem</w:t>
      </w:r>
      <w:proofErr w:type="spellEnd"/>
      <w:r w:rsidRPr="03C8B823">
        <w:rPr>
          <w:color w:val="000000" w:themeColor="text1"/>
        </w:rPr>
        <w:t xml:space="preserve"> </w:t>
      </w:r>
      <w:proofErr w:type="spellStart"/>
      <w:r w:rsidRPr="03C8B823">
        <w:rPr>
          <w:color w:val="000000" w:themeColor="text1"/>
        </w:rPr>
        <w:t>zastosowanego</w:t>
      </w:r>
      <w:proofErr w:type="spellEnd"/>
      <w:r w:rsidRPr="03C8B823">
        <w:rPr>
          <w:color w:val="000000" w:themeColor="text1"/>
        </w:rPr>
        <w:t xml:space="preserve"> </w:t>
      </w:r>
      <w:proofErr w:type="spellStart"/>
      <w:r w:rsidRPr="03C8B823">
        <w:rPr>
          <w:color w:val="000000" w:themeColor="text1"/>
        </w:rPr>
        <w:t>sprzętu</w:t>
      </w:r>
      <w:proofErr w:type="spellEnd"/>
      <w:r w:rsidRPr="03C8B823">
        <w:rPr>
          <w:color w:val="000000" w:themeColor="text1"/>
        </w:rPr>
        <w:t xml:space="preserve"> </w:t>
      </w:r>
      <w:proofErr w:type="spellStart"/>
      <w:r w:rsidRPr="03C8B823">
        <w:rPr>
          <w:color w:val="000000" w:themeColor="text1"/>
        </w:rPr>
        <w:t>multimedialnego</w:t>
      </w:r>
      <w:proofErr w:type="spellEnd"/>
      <w:r w:rsidRPr="03C8B823">
        <w:rPr>
          <w:color w:val="000000" w:themeColor="text1"/>
        </w:rPr>
        <w:t>;</w:t>
      </w:r>
    </w:p>
    <w:p w14:paraId="7E67E582" w14:textId="77777777" w:rsidR="00D5552E" w:rsidRDefault="00D5552E" w:rsidP="00D5552E">
      <w:pPr>
        <w:pStyle w:val="NormalnyWeb1"/>
        <w:numPr>
          <w:ilvl w:val="0"/>
          <w:numId w:val="1"/>
        </w:numPr>
        <w:spacing w:before="102" w:after="102"/>
        <w:rPr>
          <w:rFonts w:eastAsia="Times New Roman"/>
          <w:color w:val="000000"/>
        </w:rPr>
      </w:pPr>
      <w:r w:rsidRPr="03C8B823">
        <w:rPr>
          <w:rFonts w:eastAsia="Times New Roman"/>
          <w:color w:val="000000" w:themeColor="text1"/>
        </w:rPr>
        <w:t>Bezpośrednią współpracę z artystami na scenie;</w:t>
      </w:r>
    </w:p>
    <w:p w14:paraId="14F85EEC" w14:textId="2AF1E45C" w:rsidR="00D5552E" w:rsidRPr="00D5552E" w:rsidRDefault="00D5552E" w:rsidP="00D5552E">
      <w:pPr>
        <w:pStyle w:val="NormalnyWeb1"/>
        <w:numPr>
          <w:ilvl w:val="0"/>
          <w:numId w:val="1"/>
        </w:numPr>
        <w:spacing w:before="102" w:after="102"/>
        <w:rPr>
          <w:rFonts w:eastAsia="Times New Roman"/>
          <w:color w:val="000000"/>
        </w:rPr>
      </w:pPr>
      <w:r w:rsidRPr="03C8B823">
        <w:rPr>
          <w:rFonts w:eastAsia="Times New Roman"/>
          <w:color w:val="000000" w:themeColor="text1"/>
        </w:rPr>
        <w:t>konserwację sprzętu multimedialnego i drobne prace serwisowe.</w:t>
      </w:r>
    </w:p>
    <w:p w14:paraId="175E2F1F" w14:textId="77777777" w:rsidR="00D5552E" w:rsidRDefault="00D5552E" w:rsidP="00D5552E">
      <w:pPr>
        <w:pStyle w:val="NormalnyWeb1"/>
        <w:spacing w:before="102" w:after="102"/>
        <w:rPr>
          <w:rFonts w:eastAsia="Times New Roman"/>
          <w:color w:val="000000" w:themeColor="text1"/>
        </w:rPr>
      </w:pPr>
      <w:r w:rsidRPr="03C8B823">
        <w:rPr>
          <w:rFonts w:eastAsia="Times New Roman"/>
          <w:color w:val="000000" w:themeColor="text1"/>
        </w:rPr>
        <w:t>Wymagania stawiane pracownikowi:</w:t>
      </w:r>
    </w:p>
    <w:p w14:paraId="13427242" w14:textId="77777777" w:rsidR="00D5552E" w:rsidRDefault="00D5552E" w:rsidP="00D5552E">
      <w:pPr>
        <w:pStyle w:val="NormalnyWeb1"/>
        <w:numPr>
          <w:ilvl w:val="0"/>
          <w:numId w:val="2"/>
        </w:numPr>
        <w:spacing w:before="102" w:after="102"/>
        <w:rPr>
          <w:rFonts w:eastAsia="Times New Roman"/>
          <w:color w:val="000000"/>
        </w:rPr>
      </w:pPr>
      <w:r w:rsidRPr="03C8B823">
        <w:rPr>
          <w:rFonts w:eastAsia="Times New Roman"/>
          <w:color w:val="000000" w:themeColor="text1"/>
        </w:rPr>
        <w:t xml:space="preserve">Wykształcenie minimum średnie; </w:t>
      </w:r>
    </w:p>
    <w:p w14:paraId="77261814" w14:textId="77777777" w:rsidR="00D5552E" w:rsidRDefault="00D5552E" w:rsidP="00D5552E">
      <w:pPr>
        <w:numPr>
          <w:ilvl w:val="0"/>
          <w:numId w:val="2"/>
        </w:numPr>
        <w:suppressAutoHyphens/>
        <w:spacing w:before="100" w:after="100" w:line="100" w:lineRule="atLeast"/>
        <w:rPr>
          <w:color w:val="000000"/>
        </w:rPr>
      </w:pPr>
      <w:proofErr w:type="spellStart"/>
      <w:r w:rsidRPr="03C8B823">
        <w:rPr>
          <w:color w:val="000000" w:themeColor="text1"/>
        </w:rPr>
        <w:t>Znajomość</w:t>
      </w:r>
      <w:proofErr w:type="spellEnd"/>
      <w:r w:rsidRPr="03C8B823">
        <w:rPr>
          <w:color w:val="000000" w:themeColor="text1"/>
        </w:rPr>
        <w:t xml:space="preserve"> </w:t>
      </w:r>
      <w:proofErr w:type="spellStart"/>
      <w:r w:rsidRPr="03C8B823">
        <w:rPr>
          <w:color w:val="000000" w:themeColor="text1"/>
        </w:rPr>
        <w:t>języka</w:t>
      </w:r>
      <w:proofErr w:type="spellEnd"/>
      <w:r w:rsidRPr="03C8B823">
        <w:rPr>
          <w:color w:val="000000" w:themeColor="text1"/>
        </w:rPr>
        <w:t xml:space="preserve"> </w:t>
      </w:r>
      <w:proofErr w:type="spellStart"/>
      <w:r w:rsidRPr="03C8B823">
        <w:rPr>
          <w:color w:val="000000" w:themeColor="text1"/>
        </w:rPr>
        <w:t>angielskiego</w:t>
      </w:r>
      <w:proofErr w:type="spellEnd"/>
      <w:r w:rsidRPr="03C8B823">
        <w:rPr>
          <w:color w:val="000000" w:themeColor="text1"/>
        </w:rPr>
        <w:t xml:space="preserve"> w </w:t>
      </w:r>
      <w:proofErr w:type="spellStart"/>
      <w:r w:rsidRPr="03C8B823">
        <w:rPr>
          <w:color w:val="000000" w:themeColor="text1"/>
        </w:rPr>
        <w:t>stopniu</w:t>
      </w:r>
      <w:proofErr w:type="spellEnd"/>
      <w:r w:rsidRPr="03C8B823">
        <w:rPr>
          <w:color w:val="000000" w:themeColor="text1"/>
        </w:rPr>
        <w:t xml:space="preserve"> </w:t>
      </w:r>
      <w:proofErr w:type="spellStart"/>
      <w:r w:rsidRPr="03C8B823">
        <w:rPr>
          <w:color w:val="000000" w:themeColor="text1"/>
        </w:rPr>
        <w:t>umożliwiającym</w:t>
      </w:r>
      <w:proofErr w:type="spellEnd"/>
      <w:r w:rsidRPr="03C8B823">
        <w:rPr>
          <w:color w:val="000000" w:themeColor="text1"/>
        </w:rPr>
        <w:t xml:space="preserve"> </w:t>
      </w:r>
      <w:proofErr w:type="spellStart"/>
      <w:r w:rsidRPr="03C8B823">
        <w:rPr>
          <w:color w:val="000000" w:themeColor="text1"/>
        </w:rPr>
        <w:t>swobodną</w:t>
      </w:r>
      <w:proofErr w:type="spellEnd"/>
      <w:r w:rsidRPr="03C8B823">
        <w:rPr>
          <w:color w:val="000000" w:themeColor="text1"/>
        </w:rPr>
        <w:t xml:space="preserve"> </w:t>
      </w:r>
      <w:proofErr w:type="spellStart"/>
      <w:r w:rsidRPr="03C8B823">
        <w:rPr>
          <w:color w:val="000000" w:themeColor="text1"/>
        </w:rPr>
        <w:t>komunikację</w:t>
      </w:r>
      <w:proofErr w:type="spellEnd"/>
      <w:r w:rsidRPr="03C8B823">
        <w:rPr>
          <w:color w:val="000000" w:themeColor="text1"/>
        </w:rPr>
        <w:t>;</w:t>
      </w:r>
    </w:p>
    <w:p w14:paraId="0B76A9C2" w14:textId="77777777" w:rsidR="00D5552E" w:rsidRDefault="00D5552E" w:rsidP="00D5552E">
      <w:pPr>
        <w:pStyle w:val="NormalnyWeb1"/>
        <w:numPr>
          <w:ilvl w:val="0"/>
          <w:numId w:val="2"/>
        </w:numPr>
        <w:spacing w:before="102" w:after="102"/>
        <w:rPr>
          <w:rFonts w:eastAsia="Times New Roman"/>
          <w:color w:val="000000"/>
        </w:rPr>
      </w:pPr>
      <w:r w:rsidRPr="03C8B823">
        <w:rPr>
          <w:rFonts w:eastAsia="Times New Roman"/>
          <w:color w:val="000000" w:themeColor="text1"/>
        </w:rPr>
        <w:t xml:space="preserve">Co najmniej rok doświadczenia w zawodzie technika lub realizatora multimediów; </w:t>
      </w:r>
    </w:p>
    <w:p w14:paraId="625B3FEE" w14:textId="77777777" w:rsidR="00D5552E" w:rsidRDefault="00D5552E" w:rsidP="00D5552E">
      <w:pPr>
        <w:numPr>
          <w:ilvl w:val="0"/>
          <w:numId w:val="2"/>
        </w:numPr>
        <w:suppressAutoHyphens/>
        <w:spacing w:before="100" w:after="100" w:line="100" w:lineRule="atLeast"/>
        <w:rPr>
          <w:color w:val="000000"/>
        </w:rPr>
      </w:pPr>
      <w:proofErr w:type="spellStart"/>
      <w:r w:rsidRPr="03C8B823">
        <w:rPr>
          <w:color w:val="000000" w:themeColor="text1"/>
        </w:rPr>
        <w:t>Znajomość</w:t>
      </w:r>
      <w:proofErr w:type="spellEnd"/>
      <w:r w:rsidRPr="03C8B823">
        <w:rPr>
          <w:color w:val="000000" w:themeColor="text1"/>
        </w:rPr>
        <w:t xml:space="preserve"> </w:t>
      </w:r>
      <w:proofErr w:type="spellStart"/>
      <w:r w:rsidRPr="03C8B823">
        <w:rPr>
          <w:color w:val="000000" w:themeColor="text1"/>
        </w:rPr>
        <w:t>obsługi</w:t>
      </w:r>
      <w:proofErr w:type="spellEnd"/>
      <w:r w:rsidRPr="03C8B823">
        <w:rPr>
          <w:color w:val="000000" w:themeColor="text1"/>
        </w:rPr>
        <w:t xml:space="preserve"> </w:t>
      </w:r>
      <w:proofErr w:type="spellStart"/>
      <w:r w:rsidRPr="03C8B823">
        <w:rPr>
          <w:color w:val="000000" w:themeColor="text1"/>
        </w:rPr>
        <w:t>programów</w:t>
      </w:r>
      <w:proofErr w:type="spellEnd"/>
      <w:r w:rsidRPr="03C8B823">
        <w:rPr>
          <w:color w:val="000000" w:themeColor="text1"/>
        </w:rPr>
        <w:t xml:space="preserve"> </w:t>
      </w:r>
      <w:proofErr w:type="spellStart"/>
      <w:r w:rsidRPr="03C8B823">
        <w:rPr>
          <w:color w:val="000000" w:themeColor="text1"/>
        </w:rPr>
        <w:t>Resolume</w:t>
      </w:r>
      <w:proofErr w:type="spellEnd"/>
      <w:r w:rsidRPr="03C8B823">
        <w:rPr>
          <w:color w:val="000000" w:themeColor="text1"/>
        </w:rPr>
        <w:t xml:space="preserve"> Arena, </w:t>
      </w:r>
      <w:proofErr w:type="spellStart"/>
      <w:r w:rsidRPr="03C8B823">
        <w:rPr>
          <w:color w:val="000000" w:themeColor="text1"/>
        </w:rPr>
        <w:t>vMix</w:t>
      </w:r>
      <w:proofErr w:type="spellEnd"/>
      <w:r w:rsidRPr="03C8B823">
        <w:rPr>
          <w:color w:val="000000" w:themeColor="text1"/>
        </w:rPr>
        <w:t xml:space="preserve">, </w:t>
      </w:r>
      <w:proofErr w:type="spellStart"/>
      <w:r w:rsidRPr="03C8B823">
        <w:rPr>
          <w:color w:val="000000" w:themeColor="text1"/>
        </w:rPr>
        <w:t>oprogramowania</w:t>
      </w:r>
      <w:proofErr w:type="spellEnd"/>
      <w:r w:rsidRPr="03C8B823">
        <w:rPr>
          <w:color w:val="000000" w:themeColor="text1"/>
        </w:rPr>
        <w:t xml:space="preserve"> do </w:t>
      </w:r>
      <w:proofErr w:type="spellStart"/>
      <w:r w:rsidRPr="03C8B823">
        <w:rPr>
          <w:color w:val="000000" w:themeColor="text1"/>
        </w:rPr>
        <w:t>edycji</w:t>
      </w:r>
      <w:proofErr w:type="spellEnd"/>
      <w:r w:rsidRPr="03C8B823">
        <w:rPr>
          <w:color w:val="000000" w:themeColor="text1"/>
        </w:rPr>
        <w:t xml:space="preserve"> </w:t>
      </w:r>
      <w:proofErr w:type="spellStart"/>
      <w:r w:rsidRPr="03C8B823">
        <w:rPr>
          <w:color w:val="000000" w:themeColor="text1"/>
        </w:rPr>
        <w:t>i</w:t>
      </w:r>
      <w:proofErr w:type="spellEnd"/>
      <w:r w:rsidRPr="03C8B823">
        <w:rPr>
          <w:color w:val="000000" w:themeColor="text1"/>
        </w:rPr>
        <w:t xml:space="preserve"> </w:t>
      </w:r>
      <w:proofErr w:type="spellStart"/>
      <w:r w:rsidRPr="03C8B823">
        <w:rPr>
          <w:color w:val="000000" w:themeColor="text1"/>
        </w:rPr>
        <w:t>obróbki</w:t>
      </w:r>
      <w:proofErr w:type="spellEnd"/>
      <w:r w:rsidRPr="03C8B823">
        <w:rPr>
          <w:color w:val="000000" w:themeColor="text1"/>
        </w:rPr>
        <w:t xml:space="preserve"> </w:t>
      </w:r>
      <w:proofErr w:type="spellStart"/>
      <w:r w:rsidRPr="03C8B823">
        <w:rPr>
          <w:color w:val="000000" w:themeColor="text1"/>
        </w:rPr>
        <w:t>wideo</w:t>
      </w:r>
      <w:proofErr w:type="spellEnd"/>
      <w:r w:rsidRPr="03C8B823">
        <w:rPr>
          <w:color w:val="000000" w:themeColor="text1"/>
        </w:rPr>
        <w:t xml:space="preserve"> Adobe Premiere;</w:t>
      </w:r>
    </w:p>
    <w:p w14:paraId="61B08019" w14:textId="77777777" w:rsidR="00D5552E" w:rsidRDefault="00D5552E" w:rsidP="00D5552E">
      <w:pPr>
        <w:numPr>
          <w:ilvl w:val="0"/>
          <w:numId w:val="2"/>
        </w:numPr>
        <w:suppressAutoHyphens/>
        <w:spacing w:before="100" w:after="100" w:line="100" w:lineRule="atLeast"/>
        <w:rPr>
          <w:color w:val="000000" w:themeColor="text1"/>
        </w:rPr>
      </w:pPr>
      <w:proofErr w:type="spellStart"/>
      <w:r w:rsidRPr="03C8B823">
        <w:rPr>
          <w:color w:val="000000" w:themeColor="text1"/>
        </w:rPr>
        <w:t>Umiejętność</w:t>
      </w:r>
      <w:proofErr w:type="spellEnd"/>
      <w:r w:rsidRPr="03C8B823">
        <w:rPr>
          <w:color w:val="000000" w:themeColor="text1"/>
        </w:rPr>
        <w:t xml:space="preserve"> </w:t>
      </w:r>
      <w:proofErr w:type="spellStart"/>
      <w:r w:rsidRPr="03C8B823">
        <w:rPr>
          <w:color w:val="000000" w:themeColor="text1"/>
        </w:rPr>
        <w:t>obsługi</w:t>
      </w:r>
      <w:proofErr w:type="spellEnd"/>
      <w:r w:rsidRPr="03C8B823">
        <w:rPr>
          <w:color w:val="000000" w:themeColor="text1"/>
        </w:rPr>
        <w:t xml:space="preserve"> </w:t>
      </w:r>
      <w:proofErr w:type="spellStart"/>
      <w:r w:rsidRPr="03C8B823">
        <w:rPr>
          <w:color w:val="000000" w:themeColor="text1"/>
        </w:rPr>
        <w:t>kamer</w:t>
      </w:r>
      <w:proofErr w:type="spellEnd"/>
      <w:r w:rsidRPr="03C8B823">
        <w:rPr>
          <w:color w:val="000000" w:themeColor="text1"/>
        </w:rPr>
        <w:t xml:space="preserve"> </w:t>
      </w:r>
      <w:proofErr w:type="spellStart"/>
      <w:r w:rsidRPr="03C8B823">
        <w:rPr>
          <w:color w:val="000000" w:themeColor="text1"/>
        </w:rPr>
        <w:t>cyfrowych</w:t>
      </w:r>
      <w:proofErr w:type="spellEnd"/>
      <w:r w:rsidRPr="03C8B823">
        <w:rPr>
          <w:color w:val="000000" w:themeColor="text1"/>
        </w:rPr>
        <w:t>;</w:t>
      </w:r>
    </w:p>
    <w:p w14:paraId="4B2F3BD6" w14:textId="77777777" w:rsidR="00D5552E" w:rsidRDefault="00D5552E" w:rsidP="00D5552E">
      <w:pPr>
        <w:pStyle w:val="NormalnyWeb1"/>
        <w:numPr>
          <w:ilvl w:val="0"/>
          <w:numId w:val="2"/>
        </w:numPr>
        <w:spacing w:before="102" w:after="102"/>
        <w:rPr>
          <w:rFonts w:eastAsia="Times New Roman"/>
          <w:color w:val="000000"/>
        </w:rPr>
      </w:pPr>
      <w:r w:rsidRPr="03C8B823">
        <w:rPr>
          <w:rFonts w:eastAsia="Times New Roman"/>
          <w:color w:val="000000" w:themeColor="text1"/>
        </w:rPr>
        <w:t>Mile widziane umiejętności praktyczne oraz wysoka sprawność manualna;</w:t>
      </w:r>
    </w:p>
    <w:p w14:paraId="6E176B23" w14:textId="77777777" w:rsidR="00D5552E" w:rsidRDefault="00D5552E" w:rsidP="00D5552E">
      <w:pPr>
        <w:pStyle w:val="NormalnyWeb1"/>
        <w:numPr>
          <w:ilvl w:val="0"/>
          <w:numId w:val="2"/>
        </w:numPr>
        <w:spacing w:before="102" w:after="102"/>
        <w:rPr>
          <w:rFonts w:eastAsia="Times New Roman"/>
          <w:color w:val="000000"/>
        </w:rPr>
      </w:pPr>
      <w:r w:rsidRPr="03C8B823">
        <w:rPr>
          <w:rFonts w:eastAsia="Times New Roman"/>
          <w:color w:val="000000" w:themeColor="text1"/>
        </w:rPr>
        <w:t>Aktualne uprawnienia SEP;</w:t>
      </w:r>
    </w:p>
    <w:p w14:paraId="13761B39" w14:textId="77777777" w:rsidR="00D5552E" w:rsidRDefault="00D5552E" w:rsidP="00D5552E">
      <w:pPr>
        <w:numPr>
          <w:ilvl w:val="0"/>
          <w:numId w:val="2"/>
        </w:numPr>
        <w:suppressAutoHyphens/>
        <w:spacing w:before="100" w:after="100" w:line="100" w:lineRule="atLeast"/>
        <w:rPr>
          <w:color w:val="000000"/>
        </w:rPr>
      </w:pPr>
      <w:r w:rsidRPr="03C8B823">
        <w:rPr>
          <w:color w:val="000000" w:themeColor="text1"/>
        </w:rPr>
        <w:t xml:space="preserve">Brak </w:t>
      </w:r>
      <w:proofErr w:type="spellStart"/>
      <w:r w:rsidRPr="03C8B823">
        <w:rPr>
          <w:color w:val="000000" w:themeColor="text1"/>
        </w:rPr>
        <w:t>przeciwwskazań</w:t>
      </w:r>
      <w:proofErr w:type="spellEnd"/>
      <w:r w:rsidRPr="03C8B823">
        <w:rPr>
          <w:color w:val="000000" w:themeColor="text1"/>
        </w:rPr>
        <w:t xml:space="preserve"> </w:t>
      </w:r>
      <w:proofErr w:type="spellStart"/>
      <w:r w:rsidRPr="03C8B823">
        <w:rPr>
          <w:color w:val="000000" w:themeColor="text1"/>
        </w:rPr>
        <w:t>zdrowotnych</w:t>
      </w:r>
      <w:proofErr w:type="spellEnd"/>
      <w:r w:rsidRPr="03C8B823">
        <w:rPr>
          <w:color w:val="000000" w:themeColor="text1"/>
        </w:rPr>
        <w:t xml:space="preserve"> do </w:t>
      </w:r>
      <w:proofErr w:type="spellStart"/>
      <w:r w:rsidRPr="03C8B823">
        <w:rPr>
          <w:color w:val="000000" w:themeColor="text1"/>
        </w:rPr>
        <w:t>pracy</w:t>
      </w:r>
      <w:proofErr w:type="spellEnd"/>
      <w:r w:rsidRPr="03C8B823">
        <w:rPr>
          <w:color w:val="000000" w:themeColor="text1"/>
        </w:rPr>
        <w:t xml:space="preserve"> </w:t>
      </w:r>
      <w:proofErr w:type="spellStart"/>
      <w:r w:rsidRPr="03C8B823">
        <w:rPr>
          <w:color w:val="000000" w:themeColor="text1"/>
        </w:rPr>
        <w:t>na</w:t>
      </w:r>
      <w:proofErr w:type="spellEnd"/>
      <w:r w:rsidRPr="03C8B823">
        <w:rPr>
          <w:color w:val="000000" w:themeColor="text1"/>
        </w:rPr>
        <w:t xml:space="preserve"> </w:t>
      </w:r>
      <w:proofErr w:type="spellStart"/>
      <w:r w:rsidRPr="03C8B823">
        <w:rPr>
          <w:color w:val="000000" w:themeColor="text1"/>
        </w:rPr>
        <w:t>wysokości</w:t>
      </w:r>
      <w:proofErr w:type="spellEnd"/>
      <w:r w:rsidRPr="03C8B823">
        <w:rPr>
          <w:color w:val="000000" w:themeColor="text1"/>
        </w:rPr>
        <w:t xml:space="preserve"> </w:t>
      </w:r>
      <w:proofErr w:type="spellStart"/>
      <w:r w:rsidRPr="03C8B823">
        <w:rPr>
          <w:color w:val="000000" w:themeColor="text1"/>
        </w:rPr>
        <w:t>powyżej</w:t>
      </w:r>
      <w:proofErr w:type="spellEnd"/>
      <w:r w:rsidRPr="03C8B823">
        <w:rPr>
          <w:color w:val="000000" w:themeColor="text1"/>
        </w:rPr>
        <w:t xml:space="preserve"> 3m;</w:t>
      </w:r>
    </w:p>
    <w:p w14:paraId="34FF16C6" w14:textId="77777777" w:rsidR="00D5552E" w:rsidRDefault="00D5552E" w:rsidP="00D5552E">
      <w:pPr>
        <w:pStyle w:val="NormalnyWeb1"/>
        <w:numPr>
          <w:ilvl w:val="0"/>
          <w:numId w:val="2"/>
        </w:numPr>
        <w:spacing w:before="102" w:after="102"/>
        <w:rPr>
          <w:rFonts w:eastAsia="Times New Roman"/>
          <w:color w:val="000000"/>
        </w:rPr>
      </w:pPr>
      <w:r w:rsidRPr="03C8B823">
        <w:rPr>
          <w:rFonts w:eastAsia="Times New Roman"/>
          <w:color w:val="000000" w:themeColor="text1"/>
        </w:rPr>
        <w:t>Odporność na stres oraz umiejętność organizacji pracy;</w:t>
      </w:r>
    </w:p>
    <w:p w14:paraId="39198531" w14:textId="77777777" w:rsidR="00D5552E" w:rsidRDefault="00D5552E" w:rsidP="00D5552E">
      <w:pPr>
        <w:pStyle w:val="NormalnyWeb1"/>
        <w:numPr>
          <w:ilvl w:val="0"/>
          <w:numId w:val="2"/>
        </w:numPr>
        <w:spacing w:before="102" w:after="102"/>
        <w:rPr>
          <w:rFonts w:eastAsia="Times New Roman"/>
          <w:color w:val="000000"/>
        </w:rPr>
      </w:pPr>
      <w:r w:rsidRPr="03C8B823">
        <w:rPr>
          <w:rFonts w:eastAsia="Times New Roman"/>
          <w:color w:val="000000" w:themeColor="text1"/>
        </w:rPr>
        <w:t>Samodzielność oraz umiejętność rozwiązywania problem</w:t>
      </w:r>
      <w:r w:rsidRPr="03C8B823">
        <w:rPr>
          <w:rFonts w:eastAsia="Times New Roman"/>
          <w:color w:val="000000" w:themeColor="text1"/>
          <w:lang w:val="es-ES"/>
        </w:rPr>
        <w:t>ó</w:t>
      </w:r>
      <w:r w:rsidRPr="03C8B823">
        <w:rPr>
          <w:rFonts w:eastAsia="Times New Roman"/>
          <w:color w:val="000000" w:themeColor="text1"/>
          <w:lang w:val="en-US"/>
        </w:rPr>
        <w:t>w</w:t>
      </w:r>
      <w:r w:rsidRPr="03C8B823">
        <w:rPr>
          <w:rFonts w:eastAsia="Times New Roman"/>
          <w:color w:val="000000" w:themeColor="text1"/>
        </w:rPr>
        <w:t>; ;</w:t>
      </w:r>
    </w:p>
    <w:p w14:paraId="23178BC8" w14:textId="77777777" w:rsidR="00D5552E" w:rsidRDefault="00D5552E" w:rsidP="00D5552E">
      <w:pPr>
        <w:pStyle w:val="NormalnyWeb1"/>
        <w:numPr>
          <w:ilvl w:val="0"/>
          <w:numId w:val="2"/>
        </w:numPr>
        <w:spacing w:before="102" w:after="102"/>
        <w:rPr>
          <w:rFonts w:eastAsia="Times New Roman"/>
          <w:color w:val="000000"/>
        </w:rPr>
      </w:pPr>
      <w:r w:rsidRPr="03C8B823">
        <w:rPr>
          <w:rFonts w:eastAsia="Times New Roman"/>
          <w:color w:val="000000" w:themeColor="text1"/>
        </w:rPr>
        <w:t>Gotowość do pracy w zróżnicowanych porach dnia;</w:t>
      </w:r>
    </w:p>
    <w:p w14:paraId="595A4F79" w14:textId="77777777" w:rsidR="00D5552E" w:rsidRDefault="00D5552E" w:rsidP="00D5552E">
      <w:pPr>
        <w:pStyle w:val="NormalnyWeb1"/>
        <w:numPr>
          <w:ilvl w:val="0"/>
          <w:numId w:val="2"/>
        </w:numPr>
        <w:spacing w:before="102" w:after="102"/>
        <w:rPr>
          <w:rFonts w:eastAsia="Times New Roman"/>
          <w:color w:val="000000"/>
        </w:rPr>
      </w:pPr>
      <w:r w:rsidRPr="03C8B823">
        <w:rPr>
          <w:rFonts w:eastAsia="Times New Roman"/>
          <w:color w:val="000000" w:themeColor="text1"/>
        </w:rPr>
        <w:t>Umiejętność pracy w grupie;</w:t>
      </w:r>
    </w:p>
    <w:p w14:paraId="78A7AA4C" w14:textId="77777777" w:rsidR="00D5552E" w:rsidRDefault="00D5552E" w:rsidP="00D5552E">
      <w:pPr>
        <w:pStyle w:val="NormalnyWeb1"/>
        <w:numPr>
          <w:ilvl w:val="0"/>
          <w:numId w:val="2"/>
        </w:numPr>
        <w:spacing w:before="102" w:after="102"/>
        <w:rPr>
          <w:rFonts w:eastAsia="Times New Roman"/>
          <w:color w:val="000000"/>
        </w:rPr>
      </w:pPr>
      <w:r w:rsidRPr="03C8B823">
        <w:rPr>
          <w:rFonts w:eastAsia="Times New Roman"/>
          <w:color w:val="000000" w:themeColor="text1"/>
        </w:rPr>
        <w:t xml:space="preserve">Dokładność, odpowiedzialność oraz wysoka kultura osobista. </w:t>
      </w:r>
      <w:r>
        <w:br/>
      </w:r>
    </w:p>
    <w:p w14:paraId="533D218A" w14:textId="77777777" w:rsidR="00D5552E" w:rsidRDefault="00D5552E" w:rsidP="00D5552E">
      <w:pPr>
        <w:pStyle w:val="NormalnyWeb1"/>
        <w:spacing w:before="102" w:after="102"/>
        <w:rPr>
          <w:rFonts w:eastAsia="Times New Roman"/>
          <w:color w:val="000000"/>
        </w:rPr>
      </w:pPr>
      <w:r w:rsidRPr="03C8B823">
        <w:rPr>
          <w:rFonts w:eastAsia="Times New Roman"/>
          <w:color w:val="000000" w:themeColor="text1"/>
        </w:rPr>
        <w:lastRenderedPageBreak/>
        <w:t>Oferujemy:</w:t>
      </w:r>
    </w:p>
    <w:p w14:paraId="6B3C95C1" w14:textId="77777777" w:rsidR="00D5552E" w:rsidRDefault="00D5552E" w:rsidP="00D5552E">
      <w:pPr>
        <w:pStyle w:val="NormalnyWeb1"/>
        <w:numPr>
          <w:ilvl w:val="0"/>
          <w:numId w:val="3"/>
        </w:numPr>
        <w:spacing w:before="102" w:after="102"/>
        <w:rPr>
          <w:rFonts w:eastAsia="Times New Roman"/>
          <w:color w:val="000000"/>
        </w:rPr>
      </w:pPr>
      <w:r w:rsidRPr="03C8B823">
        <w:rPr>
          <w:rFonts w:eastAsia="Times New Roman"/>
          <w:color w:val="000000" w:themeColor="text1"/>
        </w:rPr>
        <w:t xml:space="preserve">Pracę w pełnym wymiarze pracy; </w:t>
      </w:r>
    </w:p>
    <w:p w14:paraId="0E49F92A" w14:textId="77777777" w:rsidR="00D5552E" w:rsidRDefault="00D5552E" w:rsidP="00D5552E">
      <w:pPr>
        <w:pStyle w:val="NormalnyWeb1"/>
        <w:numPr>
          <w:ilvl w:val="0"/>
          <w:numId w:val="3"/>
        </w:numPr>
        <w:spacing w:before="102" w:after="102"/>
        <w:rPr>
          <w:rFonts w:eastAsia="Times New Roman"/>
          <w:color w:val="000000"/>
        </w:rPr>
      </w:pPr>
      <w:r w:rsidRPr="03C8B823">
        <w:rPr>
          <w:rFonts w:eastAsia="Times New Roman"/>
          <w:color w:val="000000" w:themeColor="text1"/>
        </w:rPr>
        <w:t xml:space="preserve">Umowę o pracę; </w:t>
      </w:r>
    </w:p>
    <w:p w14:paraId="46E87109" w14:textId="77777777" w:rsidR="00D5552E" w:rsidRDefault="00D5552E" w:rsidP="00D5552E">
      <w:pPr>
        <w:pStyle w:val="NormalnyWeb1"/>
        <w:numPr>
          <w:ilvl w:val="0"/>
          <w:numId w:val="3"/>
        </w:numPr>
        <w:spacing w:before="102" w:after="102"/>
        <w:rPr>
          <w:rFonts w:eastAsia="Times New Roman"/>
          <w:color w:val="000000"/>
        </w:rPr>
      </w:pPr>
      <w:r w:rsidRPr="03C8B823">
        <w:rPr>
          <w:rFonts w:eastAsia="Times New Roman"/>
          <w:color w:val="000000" w:themeColor="text1"/>
        </w:rPr>
        <w:t xml:space="preserve">Stabilność zatrudnienia; </w:t>
      </w:r>
    </w:p>
    <w:p w14:paraId="5E45499F" w14:textId="77777777" w:rsidR="00D5552E" w:rsidRDefault="00D5552E" w:rsidP="00D5552E">
      <w:pPr>
        <w:pStyle w:val="NormalnyWeb1"/>
        <w:numPr>
          <w:ilvl w:val="0"/>
          <w:numId w:val="3"/>
        </w:numPr>
        <w:spacing w:before="102" w:after="102"/>
        <w:rPr>
          <w:rFonts w:eastAsia="Times New Roman"/>
          <w:color w:val="000000" w:themeColor="text1"/>
        </w:rPr>
      </w:pPr>
      <w:r w:rsidRPr="03C8B823">
        <w:rPr>
          <w:rFonts w:eastAsia="Times New Roman"/>
          <w:color w:val="000000" w:themeColor="text1"/>
        </w:rPr>
        <w:t xml:space="preserve">Przyjazną atmosferę. </w:t>
      </w:r>
    </w:p>
    <w:p w14:paraId="2326536C" w14:textId="77777777" w:rsidR="00D5552E" w:rsidRPr="00D5552E" w:rsidRDefault="00D5552E" w:rsidP="00D5552E">
      <w:pPr>
        <w:pStyle w:val="NormalnyWeb1"/>
        <w:spacing w:before="102" w:after="102"/>
        <w:rPr>
          <w:rFonts w:eastAsia="Times New Roman"/>
          <w:color w:val="000000" w:themeColor="text1"/>
          <w:sz w:val="22"/>
          <w:szCs w:val="22"/>
        </w:rPr>
      </w:pPr>
      <w:r w:rsidRPr="00D5552E">
        <w:rPr>
          <w:rFonts w:eastAsia="Times New Roman"/>
          <w:color w:val="000000" w:themeColor="text1"/>
          <w:sz w:val="22"/>
          <w:szCs w:val="22"/>
        </w:rPr>
        <w:t xml:space="preserve">CV i list motywacyjny należy składać w Kancelarii Teatru im. Juliusza Słowackiego w Krakowie (31-023 Kraków, pl. Św. Ducha 1) </w:t>
      </w:r>
      <w:r w:rsidRPr="00D5552E">
        <w:rPr>
          <w:rFonts w:eastAsia="Times New Roman"/>
          <w:b/>
          <w:bCs/>
          <w:color w:val="000000" w:themeColor="text1"/>
          <w:sz w:val="22"/>
          <w:szCs w:val="22"/>
        </w:rPr>
        <w:t>do 14 października 2025 r.</w:t>
      </w:r>
      <w:r w:rsidRPr="00D5552E">
        <w:rPr>
          <w:rFonts w:eastAsia="Times New Roman"/>
          <w:color w:val="000000" w:themeColor="text1"/>
          <w:sz w:val="22"/>
          <w:szCs w:val="22"/>
        </w:rPr>
        <w:t xml:space="preserve"> lub przesyłać na adres: </w:t>
      </w:r>
      <w:r w:rsidRPr="00D5552E">
        <w:rPr>
          <w:rFonts w:eastAsia="Times New Roman"/>
          <w:b/>
          <w:bCs/>
          <w:color w:val="000000" w:themeColor="text1"/>
          <w:sz w:val="22"/>
          <w:szCs w:val="22"/>
        </w:rPr>
        <w:t xml:space="preserve">kancelaria@teatrwkrakowie.pl </w:t>
      </w:r>
      <w:r w:rsidRPr="00D5552E">
        <w:rPr>
          <w:rFonts w:eastAsia="Times New Roman"/>
          <w:color w:val="000000" w:themeColor="text1"/>
          <w:sz w:val="22"/>
          <w:szCs w:val="22"/>
        </w:rPr>
        <w:t xml:space="preserve"> w tytule wiadomości wpisując „Aplikacja na stanowisko Realizator Multimediów” skontaktujemy się tylko  z wybranymi kandydatami. Prosimy o dopisanie klauzuli: „Wyrażam zgodę na przetwarzanie moich danych osobowych dla potrzeb niezbędnych przy realizacji procesu rekrutacji zgodnie z Ustawą z dnia 29 sierpnia 1997 r. o ochronie danych osobowych (t. jedn., Dz. U. z 2002 r., Nr 101, poz. 926 z </w:t>
      </w:r>
      <w:proofErr w:type="spellStart"/>
      <w:r w:rsidRPr="00D5552E">
        <w:rPr>
          <w:rFonts w:eastAsia="Times New Roman"/>
          <w:color w:val="000000" w:themeColor="text1"/>
          <w:sz w:val="22"/>
          <w:szCs w:val="22"/>
        </w:rPr>
        <w:t>późn</w:t>
      </w:r>
      <w:proofErr w:type="spellEnd"/>
      <w:r w:rsidRPr="00D5552E">
        <w:rPr>
          <w:rFonts w:eastAsia="Times New Roman"/>
          <w:color w:val="000000" w:themeColor="text1"/>
          <w:sz w:val="22"/>
          <w:szCs w:val="22"/>
        </w:rPr>
        <w:t>. zm.).</w:t>
      </w:r>
    </w:p>
    <w:p w14:paraId="105B16FA" w14:textId="77777777" w:rsidR="00D5552E" w:rsidRDefault="00D5552E" w:rsidP="00D5552E"/>
    <w:p w14:paraId="027974F8" w14:textId="77777777" w:rsidR="00BD3ACE" w:rsidRDefault="00BD3ACE">
      <w:pPr>
        <w:spacing w:line="276" w:lineRule="auto"/>
        <w:rPr>
          <w:sz w:val="18"/>
          <w:szCs w:val="18"/>
        </w:rPr>
      </w:pPr>
    </w:p>
    <w:sectPr w:rsidR="00BD3ACE">
      <w:headerReference w:type="default" r:id="rId7"/>
      <w:footerReference w:type="default" r:id="rId8"/>
      <w:pgSz w:w="11906" w:h="16838"/>
      <w:pgMar w:top="2409" w:right="990" w:bottom="2534" w:left="1134" w:header="793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40D53" w14:textId="77777777" w:rsidR="00EE78CA" w:rsidRDefault="00EE78CA">
      <w:r>
        <w:separator/>
      </w:r>
    </w:p>
  </w:endnote>
  <w:endnote w:type="continuationSeparator" w:id="0">
    <w:p w14:paraId="2B7E5252" w14:textId="77777777" w:rsidR="00EE78CA" w:rsidRDefault="00EE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A0B57" w14:textId="77777777" w:rsidR="00BD3ACE" w:rsidRDefault="00EE78CA">
    <w:r>
      <w:rPr>
        <w:noProof/>
        <w:lang w:val="pl-PL"/>
      </w:rPr>
      <w:drawing>
        <wp:anchor distT="114300" distB="114300" distL="114300" distR="114300" simplePos="0" relativeHeight="251658240" behindDoc="0" locked="0" layoutInCell="1" hidden="0" allowOverlap="1" wp14:anchorId="7CC878F3" wp14:editId="31D5082D">
          <wp:simplePos x="0" y="0"/>
          <wp:positionH relativeFrom="column">
            <wp:posOffset>19051</wp:posOffset>
          </wp:positionH>
          <wp:positionV relativeFrom="paragraph">
            <wp:posOffset>114300</wp:posOffset>
          </wp:positionV>
          <wp:extent cx="6210960" cy="1244600"/>
          <wp:effectExtent l="0" t="0" r="0" b="0"/>
          <wp:wrapTopAndBottom distT="114300" distB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960" cy="1244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DBED9" w14:textId="77777777" w:rsidR="00EE78CA" w:rsidRDefault="00EE78CA">
      <w:r>
        <w:separator/>
      </w:r>
    </w:p>
  </w:footnote>
  <w:footnote w:type="continuationSeparator" w:id="0">
    <w:p w14:paraId="2EFBC80B" w14:textId="77777777" w:rsidR="00EE78CA" w:rsidRDefault="00EE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B877C" w14:textId="77777777" w:rsidR="00BD3ACE" w:rsidRDefault="00EE78CA">
    <w:pPr>
      <w:ind w:right="283"/>
    </w:pPr>
    <w:r>
      <w:rPr>
        <w:noProof/>
        <w:lang w:val="pl-PL"/>
      </w:rPr>
      <w:drawing>
        <wp:inline distT="114300" distB="114300" distL="114300" distR="114300" wp14:anchorId="4EC9AB24" wp14:editId="29B76C74">
          <wp:extent cx="2498760" cy="792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8760" cy="7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 w16cid:durableId="1521897383">
    <w:abstractNumId w:val="0"/>
  </w:num>
  <w:num w:numId="2" w16cid:durableId="1926525740">
    <w:abstractNumId w:val="1"/>
  </w:num>
  <w:num w:numId="3" w16cid:durableId="570164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E"/>
    <w:rsid w:val="005A2713"/>
    <w:rsid w:val="007D18AD"/>
    <w:rsid w:val="00BD3ACE"/>
    <w:rsid w:val="00D5552E"/>
    <w:rsid w:val="00E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9E03"/>
  <w15:docId w15:val="{2B92EF1A-9147-49ED-8215-8D1A7539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Web1">
    <w:name w:val="Normalny (Web)1"/>
    <w:basedOn w:val="Normalny"/>
    <w:rsid w:val="00D5552E"/>
    <w:pPr>
      <w:suppressAutoHyphens/>
      <w:spacing w:before="100" w:after="100" w:line="100" w:lineRule="atLeast"/>
    </w:pPr>
    <w:rPr>
      <w:rFonts w:eastAsia="Calibri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Ziółkowska</dc:creator>
  <cp:lastModifiedBy>Anna Dąbrowa</cp:lastModifiedBy>
  <cp:revision>2</cp:revision>
  <dcterms:created xsi:type="dcterms:W3CDTF">2025-10-01T12:51:00Z</dcterms:created>
  <dcterms:modified xsi:type="dcterms:W3CDTF">2025-10-01T12:51:00Z</dcterms:modified>
</cp:coreProperties>
</file>